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514"/>
        <w:gridCol w:w="1559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78A65EA9" w:rsidR="00793067" w:rsidRPr="00F557CB" w:rsidRDefault="00C20DE8" w:rsidP="00650032">
            <w:pPr>
              <w:rPr>
                <w:b/>
                <w:bCs/>
                <w:color w:val="000000"/>
                <w:sz w:val="20"/>
              </w:rPr>
            </w:pPr>
            <w:r w:rsidRPr="00C20DE8">
              <w:rPr>
                <w:b/>
                <w:sz w:val="20"/>
              </w:rPr>
              <w:t>Муниципальная программа «Содействие занятости несовершеннолетних граждан и незанятого населения Тоншаевского муниципального округа»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338177EE" w:rsidR="00793067" w:rsidRPr="00F557CB" w:rsidRDefault="00C20DE8" w:rsidP="00F557CB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П</w:t>
            </w:r>
            <w:r w:rsidRPr="00C20DE8">
              <w:rPr>
                <w:b/>
                <w:color w:val="000000"/>
                <w:sz w:val="20"/>
              </w:rPr>
              <w:t xml:space="preserve">остановление администрации Тоншаевского муниципального района Нижегородской области от 1 октября 2015 г. №192 </w:t>
            </w:r>
            <w:r w:rsidR="00D2383B" w:rsidRPr="00D2383B">
              <w:rPr>
                <w:b/>
                <w:color w:val="000000"/>
                <w:sz w:val="20"/>
              </w:rPr>
              <w:t xml:space="preserve">(с учетом изменения № </w:t>
            </w:r>
            <w:r>
              <w:rPr>
                <w:b/>
                <w:color w:val="000000"/>
                <w:sz w:val="20"/>
              </w:rPr>
              <w:t>8</w:t>
            </w:r>
            <w:r w:rsidR="00D2383B" w:rsidRPr="00D2383B">
              <w:rPr>
                <w:b/>
                <w:color w:val="000000"/>
                <w:sz w:val="20"/>
              </w:rPr>
              <w:t xml:space="preserve"> от 10.01.2025г)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29E834F5" w:rsidR="00793067" w:rsidRPr="00F557CB" w:rsidRDefault="00793067" w:rsidP="00650032">
            <w:pPr>
              <w:rPr>
                <w:b/>
                <w:bCs/>
                <w:color w:val="000000"/>
                <w:sz w:val="20"/>
              </w:rPr>
            </w:pPr>
            <w:r w:rsidRPr="00F557CB">
              <w:rPr>
                <w:b/>
                <w:bCs/>
                <w:color w:val="000000"/>
                <w:sz w:val="20"/>
              </w:rPr>
              <w:t>Администрации Тоншаевского</w:t>
            </w:r>
            <w:r w:rsidR="00F557CB" w:rsidRPr="00F557CB">
              <w:rPr>
                <w:b/>
                <w:bCs/>
                <w:color w:val="000000"/>
                <w:sz w:val="20"/>
              </w:rPr>
              <w:t xml:space="preserve"> муниципального</w:t>
            </w:r>
            <w:r w:rsidRPr="00F557CB">
              <w:rPr>
                <w:b/>
                <w:bCs/>
                <w:color w:val="000000"/>
                <w:sz w:val="20"/>
              </w:rPr>
              <w:t xml:space="preserve"> </w:t>
            </w:r>
            <w:r w:rsidR="00650032" w:rsidRPr="00F557CB">
              <w:rPr>
                <w:b/>
                <w:bCs/>
                <w:color w:val="000000"/>
                <w:sz w:val="20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0127CEE4" w:rsidR="00793067" w:rsidRPr="00F557CB" w:rsidRDefault="005257CA" w:rsidP="00F557CB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 квартал </w:t>
            </w:r>
            <w:r w:rsidR="00704530" w:rsidRPr="00F557CB">
              <w:rPr>
                <w:b/>
                <w:bCs/>
                <w:color w:val="000000"/>
                <w:sz w:val="20"/>
              </w:rPr>
              <w:t>202</w:t>
            </w:r>
            <w:r w:rsidR="00FC4C69">
              <w:rPr>
                <w:b/>
                <w:bCs/>
                <w:color w:val="000000"/>
                <w:sz w:val="20"/>
              </w:rPr>
              <w:t>5</w:t>
            </w:r>
            <w:r w:rsidR="00704530" w:rsidRPr="00F557CB">
              <w:rPr>
                <w:b/>
                <w:bCs/>
                <w:color w:val="000000"/>
                <w:sz w:val="20"/>
              </w:rPr>
              <w:t xml:space="preserve"> год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F91047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4F051946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Муниципальная программа </w:t>
            </w:r>
            <w:r>
              <w:rPr>
                <w:color w:val="000000"/>
                <w:sz w:val="20"/>
              </w:rPr>
              <w:t>«</w:t>
            </w:r>
            <w:r w:rsidRPr="00016AF9">
              <w:rPr>
                <w:color w:val="000000"/>
                <w:sz w:val="20"/>
              </w:rPr>
              <w:t>Содействие занятости несовершеннолетних граждан и незанятого населения Тоншаевского муниципального округа</w:t>
            </w:r>
            <w:r>
              <w:rPr>
                <w:color w:val="000000"/>
                <w:sz w:val="20"/>
              </w:rPr>
              <w:t>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317E1345" w:rsidR="00F91047" w:rsidRPr="00427F00" w:rsidRDefault="00F91047" w:rsidP="00F91047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11EC1C30" w:rsidR="00F91047" w:rsidRPr="00427F00" w:rsidRDefault="00F91047" w:rsidP="00F91047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4F0B687B" w:rsidR="00F91047" w:rsidRPr="00427F00" w:rsidRDefault="00F91047" w:rsidP="00F9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438,33278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08E6BE9B" w:rsidR="00F91047" w:rsidRPr="00427F00" w:rsidRDefault="00F91047" w:rsidP="00F9104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438,33278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30C45B83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646FD17C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</w:tr>
      <w:tr w:rsidR="00F91047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F91047" w:rsidRPr="0038321A" w:rsidRDefault="00F91047" w:rsidP="00F91047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в </w:t>
            </w:r>
            <w:proofErr w:type="spellStart"/>
            <w:r w:rsidRPr="0038321A">
              <w:rPr>
                <w:color w:val="000000"/>
                <w:sz w:val="20"/>
              </w:rPr>
              <w:t>т.ч</w:t>
            </w:r>
            <w:proofErr w:type="spellEnd"/>
            <w:r w:rsidRPr="0038321A">
              <w:rPr>
                <w:color w:val="000000"/>
                <w:sz w:val="20"/>
              </w:rPr>
              <w:t>.:</w:t>
            </w:r>
          </w:p>
          <w:p w14:paraId="7DCE403D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35C0463B" w:rsidR="00F91047" w:rsidRPr="00427F00" w:rsidRDefault="00F91047" w:rsidP="00F91047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0BC9B345" w:rsidR="00F91047" w:rsidRPr="00427F00" w:rsidRDefault="00F91047" w:rsidP="00F91047">
            <w:pPr>
              <w:jc w:val="center"/>
              <w:rPr>
                <w:sz w:val="20"/>
              </w:rPr>
            </w:pPr>
            <w:r w:rsidRPr="00C20DE8">
              <w:rPr>
                <w:sz w:val="20"/>
              </w:rPr>
              <w:t>555,1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2DDC5700" w:rsidR="00F91047" w:rsidRPr="00427F00" w:rsidRDefault="00F91047" w:rsidP="00F91047">
            <w:pPr>
              <w:jc w:val="center"/>
              <w:rPr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0BB2F37E" w:rsidR="00F91047" w:rsidRPr="00427F00" w:rsidRDefault="00F91047" w:rsidP="00F91047">
            <w:pPr>
              <w:jc w:val="center"/>
              <w:rPr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</w:tr>
      <w:tr w:rsidR="00F557CB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F557CB" w:rsidRPr="0038321A" w:rsidRDefault="00F557CB" w:rsidP="00F557CB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F557CB" w:rsidRPr="0038321A" w:rsidRDefault="00F557CB" w:rsidP="00F557CB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0B9496FE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384DA76F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62F768A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56466882" w:rsidR="00F557CB" w:rsidRPr="00427F00" w:rsidRDefault="00F557CB" w:rsidP="00F557CB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F557CB" w:rsidRPr="0038321A" w:rsidRDefault="00F557CB" w:rsidP="00F557CB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FECE0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  <w:p w14:paraId="6968132A" w14:textId="77777777" w:rsidR="00016AF9" w:rsidRDefault="00016AF9" w:rsidP="00DB1583">
            <w:pPr>
              <w:jc w:val="both"/>
              <w:rPr>
                <w:color w:val="000000"/>
                <w:sz w:val="20"/>
              </w:rPr>
            </w:pPr>
          </w:p>
          <w:p w14:paraId="4556790E" w14:textId="77777777" w:rsidR="00016AF9" w:rsidRDefault="00016AF9" w:rsidP="00DB158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F91047" w:rsidRPr="0038321A" w14:paraId="60F18431" w14:textId="77777777" w:rsidTr="00F557CB">
        <w:trPr>
          <w:trHeight w:val="541"/>
          <w:jc w:val="center"/>
        </w:trPr>
        <w:tc>
          <w:tcPr>
            <w:tcW w:w="15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38EA41" w14:textId="20563DC2" w:rsidR="00F91047" w:rsidRPr="00F557CB" w:rsidRDefault="00F91047" w:rsidP="00F91047">
            <w:pPr>
              <w:jc w:val="center"/>
              <w:rPr>
                <w:sz w:val="20"/>
              </w:rPr>
            </w:pPr>
            <w:r w:rsidRPr="00F557CB">
              <w:rPr>
                <w:sz w:val="20"/>
              </w:rPr>
              <w:lastRenderedPageBreak/>
              <w:t>Основное мероприятие 1.1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7F9DE0" w14:textId="29E3905D" w:rsidR="00F91047" w:rsidRPr="001711CF" w:rsidRDefault="00F91047" w:rsidP="00F91047">
            <w:pPr>
              <w:rPr>
                <w:sz w:val="20"/>
              </w:rPr>
            </w:pPr>
            <w:r w:rsidRPr="001711CF">
              <w:rPr>
                <w:sz w:val="20"/>
              </w:rPr>
              <w:t>Мероприятие  по занятости населения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7D8612E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73151480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C056D5" w14:textId="3ADF11A1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FE540" w14:textId="686E5805" w:rsidR="00F91047" w:rsidRDefault="00F91047" w:rsidP="00F910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A80BF" w14:textId="2EAF2FDE" w:rsidR="00F91047" w:rsidRDefault="00F91047" w:rsidP="00F91047">
            <w:pPr>
              <w:jc w:val="center"/>
              <w:rPr>
                <w:sz w:val="20"/>
              </w:rPr>
            </w:pPr>
            <w:r w:rsidRPr="00016AF9">
              <w:rPr>
                <w:sz w:val="20"/>
              </w:rPr>
              <w:t>444,1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49F795" w14:textId="5E26D188" w:rsidR="00F91047" w:rsidRDefault="00F91047" w:rsidP="00F91047">
            <w:pPr>
              <w:jc w:val="center"/>
              <w:rPr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ABBA96" w14:textId="0579B26A" w:rsidR="00F91047" w:rsidRDefault="00F91047" w:rsidP="00F91047">
            <w:pPr>
              <w:jc w:val="center"/>
              <w:rPr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221F3D3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B939C47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8DF133B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</w:tr>
      <w:tr w:rsidR="00F91047" w:rsidRPr="0038321A" w14:paraId="0ED9A345" w14:textId="77777777" w:rsidTr="00FA04F1">
        <w:trPr>
          <w:trHeight w:val="54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5DB317" w14:textId="79C89DAF" w:rsidR="00F91047" w:rsidRPr="00F557CB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</w:tcPr>
          <w:p w14:paraId="1AAC6D92" w14:textId="2D762E86" w:rsidR="00F91047" w:rsidRPr="00F557CB" w:rsidRDefault="00F91047" w:rsidP="00F91047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F91047" w:rsidRDefault="00F91047" w:rsidP="00F91047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F91047" w:rsidRPr="0038321A" w:rsidRDefault="00F91047" w:rsidP="00F91047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16A39B1E" w:rsidR="00F91047" w:rsidRPr="00E63427" w:rsidRDefault="00F91047" w:rsidP="00F91047">
            <w:pPr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444,1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31739F84" w:rsidR="00F91047" w:rsidRPr="00E63427" w:rsidRDefault="00F91047" w:rsidP="00F91047">
            <w:pPr>
              <w:jc w:val="center"/>
              <w:rPr>
                <w:color w:val="000000"/>
                <w:sz w:val="20"/>
              </w:rPr>
            </w:pPr>
            <w:r w:rsidRPr="00016AF9">
              <w:rPr>
                <w:sz w:val="20"/>
              </w:rPr>
              <w:t>444,1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6B6C4B21" w:rsidR="00F91047" w:rsidRPr="00E63427" w:rsidRDefault="00F91047" w:rsidP="00F91047">
            <w:pPr>
              <w:jc w:val="center"/>
              <w:rPr>
                <w:color w:val="000000"/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716EEFA6" w:rsidR="00F91047" w:rsidRPr="00E63427" w:rsidRDefault="00F91047" w:rsidP="00F91047">
            <w:pPr>
              <w:jc w:val="center"/>
              <w:rPr>
                <w:color w:val="000000"/>
                <w:sz w:val="20"/>
              </w:rPr>
            </w:pPr>
            <w:r w:rsidRPr="005257CA">
              <w:rPr>
                <w:sz w:val="20"/>
              </w:rPr>
              <w:t>438,33278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F91047" w:rsidRPr="0038321A" w:rsidRDefault="00F91047" w:rsidP="00F91047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053660DE" w14:textId="77777777" w:rsidTr="00F557CB">
        <w:trPr>
          <w:trHeight w:val="297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4346FD2F" w14:textId="77777777" w:rsidTr="00F557CB">
        <w:trPr>
          <w:trHeight w:val="301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6AC56CD3" w14:textId="77777777" w:rsidTr="00C20DE8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6BBAF6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0F027DD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836217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FAF172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17A768" w14:textId="77777777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7E06C4" w14:textId="0C3005FF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D659B4" w14:textId="7E3B66D8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03C39B0" w14:textId="2641CF15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7DF2FA" w14:textId="1F62A432" w:rsidR="00016AF9" w:rsidRPr="00E63427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F12B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E1C00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4E8D7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309C159C" w14:textId="77777777" w:rsidTr="007B5E7C">
        <w:trPr>
          <w:trHeight w:val="534"/>
          <w:jc w:val="center"/>
        </w:trPr>
        <w:tc>
          <w:tcPr>
            <w:tcW w:w="155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F70B9E" w14:textId="164A40BA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  <w:r w:rsidRPr="00016AF9">
              <w:rPr>
                <w:color w:val="000000"/>
                <w:sz w:val="20"/>
              </w:rPr>
              <w:t>Основное мероприятие 1.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7C8575FA" w14:textId="7D9E5C2B" w:rsidR="00016AF9" w:rsidRDefault="00016AF9" w:rsidP="00016AF9">
            <w:pPr>
              <w:rPr>
                <w:color w:val="000000"/>
                <w:sz w:val="20"/>
              </w:rPr>
            </w:pPr>
            <w:r w:rsidRPr="00016AF9">
              <w:rPr>
                <w:color w:val="000000"/>
                <w:sz w:val="20"/>
              </w:rPr>
              <w:t>Организация и проведение общественных оплачиваемых работ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270BDFE6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000000"/>
            </w:tcBorders>
            <w:vAlign w:val="center"/>
          </w:tcPr>
          <w:p w14:paraId="0D993993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266A9" w14:textId="0E4C75FB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694C51" w14:textId="7C2809E6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A1A0FC" w14:textId="7DA231C8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DA9AA34" w14:textId="5A415E1A" w:rsidR="00016AF9" w:rsidRDefault="00F91047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F371BE" w14:textId="5B523188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F729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C12A0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23630F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07438C91" w14:textId="77777777" w:rsidTr="007B5E7C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E62914D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6D0858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FE5FBD9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4FB928B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6CC44" w14:textId="77777777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1231A8C1" w14:textId="6AE71B60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23A7D1" w14:textId="4ABE3CB7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E9BD23" w14:textId="7F2C2739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111,0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09DB1B" w14:textId="301FFD98" w:rsidR="00016AF9" w:rsidRDefault="00F91047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276A28" w14:textId="2CE0E0D4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06816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5C88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A567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39D9CDF5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14C1A56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F9B1FCC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6D1FA4AE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1FDA3AA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A7CA5B9" w14:textId="3F122770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EE7284" w14:textId="1243AC5F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ABF04A" w14:textId="49387654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E4BE1" w14:textId="162048BD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1E076" w14:textId="6F93346D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CF419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D25C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3EC35F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429008D9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C2ADC05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347B4A3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0E99EC4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7C9EF7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EB5ACD" w14:textId="367FCD61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07219F" w14:textId="7D4F3B85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19E9D" w14:textId="63AB5C51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EBC4E" w14:textId="40018B22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9B0349" w14:textId="16436CEC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D9C03D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0D14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8966F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  <w:tr w:rsidR="00016AF9" w:rsidRPr="0038321A" w14:paraId="74BD4259" w14:textId="77777777" w:rsidTr="004A2654">
        <w:trPr>
          <w:trHeight w:val="534"/>
          <w:jc w:val="center"/>
        </w:trPr>
        <w:tc>
          <w:tcPr>
            <w:tcW w:w="155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5538D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7160B3" w14:textId="77777777" w:rsidR="00016AF9" w:rsidRDefault="00016AF9" w:rsidP="00016AF9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78467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BF20EE" w14:textId="77777777" w:rsidR="00016AF9" w:rsidRPr="0038321A" w:rsidRDefault="00016AF9" w:rsidP="00016AF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5F4F88" w14:textId="5FF6C5F9" w:rsidR="00016AF9" w:rsidRDefault="00016AF9" w:rsidP="00016AF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97B0506" w14:textId="33B65DD8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7C9151" w14:textId="763B0593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DFBDF9" w14:textId="5151DE00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87C25D" w14:textId="4CBE7ABE" w:rsidR="00016AF9" w:rsidRDefault="00016AF9" w:rsidP="00016AF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383982" w14:textId="77777777" w:rsidR="00016AF9" w:rsidRPr="003C545C" w:rsidRDefault="00016AF9" w:rsidP="00016A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031441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2CEE43" w14:textId="77777777" w:rsidR="00016AF9" w:rsidRPr="0038321A" w:rsidRDefault="00016AF9" w:rsidP="00016AF9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0BF640B9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33310" w14:textId="77777777" w:rsidR="00BB7F09" w:rsidRDefault="00BB7F09" w:rsidP="00BB7265">
      <w:r>
        <w:separator/>
      </w:r>
    </w:p>
  </w:endnote>
  <w:endnote w:type="continuationSeparator" w:id="0">
    <w:p w14:paraId="5980747E" w14:textId="77777777" w:rsidR="00BB7F09" w:rsidRDefault="00BB7F09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17FA" w14:textId="77777777" w:rsidR="00BB7F09" w:rsidRDefault="00BB7F09" w:rsidP="00BB7265">
      <w:r>
        <w:separator/>
      </w:r>
    </w:p>
  </w:footnote>
  <w:footnote w:type="continuationSeparator" w:id="0">
    <w:p w14:paraId="6D44369D" w14:textId="77777777" w:rsidR="00BB7F09" w:rsidRDefault="00BB7F09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16AF9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1CF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85CDA"/>
    <w:rsid w:val="00287A1A"/>
    <w:rsid w:val="0029323B"/>
    <w:rsid w:val="00294914"/>
    <w:rsid w:val="00295D16"/>
    <w:rsid w:val="002A1C09"/>
    <w:rsid w:val="002A3354"/>
    <w:rsid w:val="002A4CDB"/>
    <w:rsid w:val="002B116A"/>
    <w:rsid w:val="002C1065"/>
    <w:rsid w:val="002D359C"/>
    <w:rsid w:val="002E2BD6"/>
    <w:rsid w:val="002E4115"/>
    <w:rsid w:val="002F078D"/>
    <w:rsid w:val="002F488F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7CA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6661"/>
    <w:rsid w:val="00687B0C"/>
    <w:rsid w:val="00696B0C"/>
    <w:rsid w:val="006A043A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6F77F6"/>
    <w:rsid w:val="00700108"/>
    <w:rsid w:val="007022DB"/>
    <w:rsid w:val="00704530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7695E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172A"/>
    <w:rsid w:val="007B3C51"/>
    <w:rsid w:val="007B5EFF"/>
    <w:rsid w:val="007B702F"/>
    <w:rsid w:val="007C058D"/>
    <w:rsid w:val="007C06BB"/>
    <w:rsid w:val="007C3419"/>
    <w:rsid w:val="007C70E8"/>
    <w:rsid w:val="007D11C9"/>
    <w:rsid w:val="007E0F43"/>
    <w:rsid w:val="007F1BC6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C8E"/>
    <w:rsid w:val="009D4A07"/>
    <w:rsid w:val="009E4917"/>
    <w:rsid w:val="009E5FD8"/>
    <w:rsid w:val="009F061B"/>
    <w:rsid w:val="009F0CA2"/>
    <w:rsid w:val="009F2B27"/>
    <w:rsid w:val="009F44E5"/>
    <w:rsid w:val="00A012CF"/>
    <w:rsid w:val="00A045E0"/>
    <w:rsid w:val="00A07883"/>
    <w:rsid w:val="00A13696"/>
    <w:rsid w:val="00A144E7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63D48"/>
    <w:rsid w:val="00A659EC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2835"/>
    <w:rsid w:val="00BA70A0"/>
    <w:rsid w:val="00BA77D9"/>
    <w:rsid w:val="00BB0B8A"/>
    <w:rsid w:val="00BB7265"/>
    <w:rsid w:val="00BB7F09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0DE8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383B"/>
    <w:rsid w:val="00D24603"/>
    <w:rsid w:val="00D44934"/>
    <w:rsid w:val="00D44A82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B497D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57CB"/>
    <w:rsid w:val="00F577AD"/>
    <w:rsid w:val="00F649BC"/>
    <w:rsid w:val="00F730AE"/>
    <w:rsid w:val="00F735C6"/>
    <w:rsid w:val="00F80144"/>
    <w:rsid w:val="00F91047"/>
    <w:rsid w:val="00F920C8"/>
    <w:rsid w:val="00FA24E8"/>
    <w:rsid w:val="00FB39A7"/>
    <w:rsid w:val="00FB7A23"/>
    <w:rsid w:val="00FC20DE"/>
    <w:rsid w:val="00FC2768"/>
    <w:rsid w:val="00FC3563"/>
    <w:rsid w:val="00FC4C69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DB99-69EF-4DF1-9506-ECC17090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RePack by Diakov</cp:lastModifiedBy>
  <cp:revision>14</cp:revision>
  <cp:lastPrinted>2023-03-30T12:25:00Z</cp:lastPrinted>
  <dcterms:created xsi:type="dcterms:W3CDTF">2025-03-14T10:07:00Z</dcterms:created>
  <dcterms:modified xsi:type="dcterms:W3CDTF">2026-04-01T08:49:00Z</dcterms:modified>
</cp:coreProperties>
</file>